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1305C138" w:rsidR="009105E5" w:rsidRPr="003C796B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Cs/>
          <w:u w:val="single"/>
          <w:lang w:eastAsia="ar-SA"/>
        </w:rPr>
      </w:pPr>
      <w:r w:rsidRPr="003C796B">
        <w:rPr>
          <w:rFonts w:asciiTheme="minorHAnsi" w:hAnsiTheme="minorHAnsi" w:cstheme="minorHAnsi"/>
          <w:bCs/>
          <w:u w:val="single"/>
          <w:lang w:eastAsia="ar-SA"/>
        </w:rPr>
        <w:t>ALLEGATO</w:t>
      </w:r>
      <w:r w:rsidR="003C796B">
        <w:rPr>
          <w:rFonts w:asciiTheme="minorHAnsi" w:hAnsiTheme="minorHAnsi" w:cstheme="minorHAnsi"/>
          <w:bCs/>
          <w:u w:val="single"/>
          <w:lang w:eastAsia="ar-SA"/>
        </w:rPr>
        <w:t xml:space="preserve"> </w:t>
      </w:r>
      <w:r w:rsidRPr="003C796B">
        <w:rPr>
          <w:rFonts w:asciiTheme="minorHAnsi" w:hAnsiTheme="minorHAnsi" w:cstheme="minorHAnsi"/>
          <w:bCs/>
          <w:u w:val="single"/>
          <w:lang w:eastAsia="ar-SA"/>
        </w:rPr>
        <w:t xml:space="preserve"> A</w:t>
      </w:r>
      <w:r w:rsidR="003C796B">
        <w:rPr>
          <w:rFonts w:asciiTheme="minorHAnsi" w:hAnsiTheme="minorHAnsi" w:cstheme="minorHAnsi"/>
          <w:bCs/>
          <w:u w:val="single"/>
          <w:lang w:eastAsia="ar-SA"/>
        </w:rPr>
        <w:t>)</w:t>
      </w:r>
      <w:r w:rsidRPr="003C796B">
        <w:rPr>
          <w:rFonts w:asciiTheme="minorHAnsi" w:hAnsiTheme="minorHAnsi" w:cstheme="minorHAnsi"/>
          <w:bCs/>
          <w:u w:val="single"/>
          <w:lang w:eastAsia="ar-SA"/>
        </w:rPr>
        <w:t xml:space="preserve"> </w:t>
      </w:r>
      <w:r w:rsidR="00361EBA" w:rsidRPr="003C796B">
        <w:rPr>
          <w:rFonts w:asciiTheme="minorHAnsi" w:hAnsiTheme="minorHAnsi" w:cstheme="minorHAnsi"/>
          <w:bCs/>
        </w:rPr>
        <w:t xml:space="preserve">SELEZIONE PROGETTISTA </w:t>
      </w:r>
      <w:r w:rsidR="003146C5">
        <w:rPr>
          <w:rFonts w:asciiTheme="minorHAnsi" w:hAnsiTheme="minorHAnsi" w:cstheme="minorHAnsi"/>
          <w:bCs/>
        </w:rPr>
        <w:t>AVVISO INTERNO</w:t>
      </w:r>
    </w:p>
    <w:p w14:paraId="0616B7D4" w14:textId="77777777" w:rsidR="00361EBA" w:rsidRPr="003C796B" w:rsidRDefault="00361EBA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Cs/>
          <w:u w:val="single"/>
          <w:lang w:eastAsia="ar-SA"/>
        </w:rPr>
      </w:pPr>
    </w:p>
    <w:p w14:paraId="47F40052" w14:textId="45ABDB64" w:rsidR="009105E5" w:rsidRPr="003C796B" w:rsidRDefault="009105E5" w:rsidP="00361EBA">
      <w:pPr>
        <w:autoSpaceDE w:val="0"/>
        <w:ind w:left="6249" w:firstLine="708"/>
        <w:jc w:val="right"/>
        <w:rPr>
          <w:rFonts w:asciiTheme="minorHAnsi" w:hAnsiTheme="minorHAnsi" w:cstheme="minorHAnsi"/>
          <w:b/>
          <w:bCs/>
        </w:rPr>
      </w:pPr>
      <w:r w:rsidRPr="003C796B">
        <w:rPr>
          <w:rFonts w:asciiTheme="minorHAnsi" w:hAnsiTheme="minorHAnsi" w:cstheme="minorHAnsi"/>
          <w:b/>
          <w:bCs/>
        </w:rPr>
        <w:t>Al Dirigente Scolastico</w:t>
      </w:r>
    </w:p>
    <w:p w14:paraId="6D0C622B" w14:textId="703A6E45" w:rsidR="00361EBA" w:rsidRPr="003C796B" w:rsidRDefault="00361EBA" w:rsidP="00361EBA">
      <w:pPr>
        <w:autoSpaceDE w:val="0"/>
        <w:ind w:left="6249" w:firstLine="708"/>
        <w:jc w:val="right"/>
        <w:rPr>
          <w:rFonts w:asciiTheme="minorHAnsi" w:hAnsiTheme="minorHAnsi" w:cstheme="minorHAnsi"/>
          <w:b/>
          <w:bCs/>
        </w:rPr>
      </w:pPr>
      <w:r w:rsidRPr="003C796B">
        <w:rPr>
          <w:rFonts w:asciiTheme="minorHAnsi" w:hAnsiTheme="minorHAnsi" w:cstheme="minorHAnsi"/>
          <w:b/>
          <w:bCs/>
        </w:rPr>
        <w:t>Circolo Didattico “San Ciro”</w:t>
      </w:r>
    </w:p>
    <w:p w14:paraId="0CA531B3" w14:textId="322AAE0D" w:rsidR="00361EBA" w:rsidRPr="003C796B" w:rsidRDefault="00361EBA" w:rsidP="00361EBA">
      <w:pPr>
        <w:autoSpaceDE w:val="0"/>
        <w:ind w:left="6249" w:firstLine="708"/>
        <w:jc w:val="right"/>
        <w:rPr>
          <w:rFonts w:asciiTheme="minorHAnsi" w:hAnsiTheme="minorHAnsi" w:cstheme="minorHAnsi"/>
        </w:rPr>
      </w:pPr>
      <w:r w:rsidRPr="003C796B">
        <w:rPr>
          <w:rFonts w:asciiTheme="minorHAnsi" w:hAnsiTheme="minorHAnsi" w:cstheme="minorHAnsi"/>
          <w:b/>
          <w:bCs/>
        </w:rPr>
        <w:t>Foggia</w:t>
      </w:r>
    </w:p>
    <w:p w14:paraId="76BD2F04" w14:textId="77777777" w:rsidR="009105E5" w:rsidRPr="003C796B" w:rsidRDefault="009105E5" w:rsidP="003459E5">
      <w:pPr>
        <w:autoSpaceDE w:val="0"/>
        <w:ind w:left="5103"/>
        <w:jc w:val="both"/>
        <w:rPr>
          <w:rFonts w:asciiTheme="minorHAnsi" w:hAnsiTheme="minorHAnsi" w:cstheme="minorHAnsi"/>
        </w:rPr>
      </w:pPr>
    </w:p>
    <w:p w14:paraId="03D448C3" w14:textId="36513CFA" w:rsidR="00361EBA" w:rsidRPr="003C796B" w:rsidRDefault="00361EBA" w:rsidP="003146C5">
      <w:pPr>
        <w:autoSpaceDE w:val="0"/>
        <w:jc w:val="both"/>
        <w:rPr>
          <w:rFonts w:asciiTheme="minorHAnsi" w:hAnsiTheme="minorHAnsi" w:cstheme="minorHAnsi"/>
          <w:bCs/>
        </w:rPr>
      </w:pPr>
      <w:r w:rsidRPr="003C796B">
        <w:rPr>
          <w:rFonts w:asciiTheme="minorHAnsi" w:hAnsiTheme="minorHAnsi" w:cstheme="minorHAnsi"/>
          <w:b/>
        </w:rPr>
        <w:t xml:space="preserve">Oggetto: istanza </w:t>
      </w:r>
      <w:r w:rsidR="009105E5" w:rsidRPr="003C796B">
        <w:rPr>
          <w:rFonts w:asciiTheme="minorHAnsi" w:hAnsiTheme="minorHAnsi" w:cstheme="minorHAnsi"/>
          <w:b/>
        </w:rPr>
        <w:t>di par</w:t>
      </w:r>
      <w:r w:rsidR="00BC07D8" w:rsidRPr="003C796B">
        <w:rPr>
          <w:rFonts w:asciiTheme="minorHAnsi" w:hAnsiTheme="minorHAnsi" w:cstheme="minorHAnsi"/>
          <w:b/>
        </w:rPr>
        <w:t>tecipazione alla selezione</w:t>
      </w:r>
      <w:r w:rsidR="003146C5">
        <w:rPr>
          <w:rFonts w:asciiTheme="minorHAnsi" w:hAnsiTheme="minorHAnsi" w:cstheme="minorHAnsi"/>
          <w:b/>
        </w:rPr>
        <w:t xml:space="preserve"> per progettista </w:t>
      </w:r>
      <w:r w:rsidR="00BA088F" w:rsidRPr="003C796B">
        <w:rPr>
          <w:rFonts w:asciiTheme="minorHAnsi" w:hAnsiTheme="minorHAnsi" w:cstheme="minorHAnsi"/>
          <w:b/>
        </w:rPr>
        <w:t>PROGETTO</w:t>
      </w:r>
      <w:r w:rsidR="003146C5">
        <w:rPr>
          <w:rFonts w:asciiTheme="minorHAnsi" w:hAnsiTheme="minorHAnsi" w:cstheme="minorHAnsi"/>
          <w:b/>
        </w:rPr>
        <w:t xml:space="preserve"> 13.1.5A PONFESR-</w:t>
      </w:r>
      <w:r w:rsidR="00A24514">
        <w:rPr>
          <w:rFonts w:asciiTheme="minorHAnsi" w:hAnsiTheme="minorHAnsi" w:cstheme="minorHAnsi"/>
          <w:b/>
        </w:rPr>
        <w:t>P</w:t>
      </w:r>
      <w:r w:rsidR="003146C5">
        <w:rPr>
          <w:rFonts w:asciiTheme="minorHAnsi" w:hAnsiTheme="minorHAnsi" w:cstheme="minorHAnsi"/>
          <w:b/>
        </w:rPr>
        <w:t xml:space="preserve">U-2022-36 </w:t>
      </w:r>
      <w:r w:rsidR="00BA088F" w:rsidRPr="003C796B">
        <w:rPr>
          <w:rFonts w:asciiTheme="minorHAnsi" w:hAnsiTheme="minorHAnsi" w:cstheme="minorHAnsi"/>
          <w:b/>
        </w:rPr>
        <w:t xml:space="preserve"> </w:t>
      </w:r>
      <w:r w:rsidR="00816ED8" w:rsidRPr="003C796B">
        <w:rPr>
          <w:rFonts w:asciiTheme="minorHAnsi" w:hAnsiTheme="minorHAnsi" w:cstheme="minorHAnsi"/>
          <w:b/>
        </w:rPr>
        <w:t>“</w:t>
      </w:r>
      <w:r w:rsidR="003146C5">
        <w:rPr>
          <w:rFonts w:asciiTheme="minorHAnsi" w:hAnsiTheme="minorHAnsi" w:cstheme="minorHAnsi"/>
          <w:b/>
        </w:rPr>
        <w:t>A</w:t>
      </w:r>
      <w:r w:rsidR="00816ED8" w:rsidRPr="003C796B">
        <w:rPr>
          <w:rFonts w:asciiTheme="minorHAnsi" w:hAnsiTheme="minorHAnsi" w:cstheme="minorHAnsi"/>
          <w:b/>
        </w:rPr>
        <w:t xml:space="preserve">mbienti </w:t>
      </w:r>
      <w:r w:rsidR="003146C5">
        <w:rPr>
          <w:rFonts w:asciiTheme="minorHAnsi" w:hAnsiTheme="minorHAnsi" w:cstheme="minorHAnsi"/>
          <w:b/>
        </w:rPr>
        <w:t xml:space="preserve">didattici </w:t>
      </w:r>
      <w:r w:rsidR="00816ED8" w:rsidRPr="003C796B">
        <w:rPr>
          <w:rFonts w:asciiTheme="minorHAnsi" w:hAnsiTheme="minorHAnsi" w:cstheme="minorHAnsi"/>
          <w:b/>
        </w:rPr>
        <w:t>innovativi per l’infanzia”</w:t>
      </w:r>
      <w:r w:rsidR="003146C5">
        <w:rPr>
          <w:rFonts w:asciiTheme="minorHAnsi" w:hAnsiTheme="minorHAnsi" w:cstheme="minorHAnsi"/>
          <w:b/>
        </w:rPr>
        <w:t>.</w:t>
      </w:r>
      <w:r w:rsidR="00A24514">
        <w:rPr>
          <w:rFonts w:asciiTheme="minorHAnsi" w:hAnsiTheme="minorHAnsi" w:cstheme="minorHAnsi"/>
          <w:b/>
        </w:rPr>
        <w:t xml:space="preserve"> </w:t>
      </w:r>
      <w:r w:rsidRPr="003C796B">
        <w:rPr>
          <w:rFonts w:asciiTheme="minorHAnsi" w:hAnsiTheme="minorHAnsi" w:cstheme="minorHAnsi"/>
          <w:bCs/>
        </w:rPr>
        <w:t>Progetto 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13.1.5 – “Ambienti didattici innovativi per le scuole dell’infanzia”.</w:t>
      </w:r>
    </w:p>
    <w:p w14:paraId="01F81BF6" w14:textId="77777777" w:rsidR="00361EBA" w:rsidRPr="003C796B" w:rsidRDefault="00361EBA" w:rsidP="00361EBA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C796B">
        <w:rPr>
          <w:rFonts w:asciiTheme="minorHAnsi" w:hAnsiTheme="minorHAnsi" w:cstheme="minorHAnsi"/>
          <w:bCs/>
          <w:sz w:val="20"/>
          <w:szCs w:val="20"/>
        </w:rPr>
        <w:t>CNP: 13.1.5A-FESRPON-PU-2022-36</w:t>
      </w:r>
    </w:p>
    <w:p w14:paraId="26556BE9" w14:textId="77777777" w:rsidR="00361EBA" w:rsidRPr="003C796B" w:rsidRDefault="00361EBA" w:rsidP="00361EBA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C796B">
        <w:rPr>
          <w:rFonts w:asciiTheme="minorHAnsi" w:hAnsiTheme="minorHAnsi" w:cstheme="minorHAnsi"/>
          <w:bCs/>
          <w:sz w:val="20"/>
          <w:szCs w:val="20"/>
        </w:rPr>
        <w:t>CUP: I74D22000320006</w:t>
      </w:r>
    </w:p>
    <w:p w14:paraId="4ABD144E" w14:textId="77777777" w:rsidR="002B1697" w:rsidRPr="003C796B" w:rsidRDefault="002B1697" w:rsidP="003459E5">
      <w:pPr>
        <w:autoSpaceDE w:val="0"/>
        <w:jc w:val="both"/>
        <w:rPr>
          <w:rFonts w:asciiTheme="minorHAnsi" w:hAnsiTheme="minorHAnsi" w:cstheme="minorHAnsi"/>
        </w:rPr>
      </w:pPr>
    </w:p>
    <w:p w14:paraId="52C0E002" w14:textId="760CBEA9" w:rsidR="009105E5" w:rsidRPr="003C796B" w:rsidRDefault="009105E5" w:rsidP="003C796B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3C796B">
        <w:rPr>
          <w:rFonts w:asciiTheme="minorHAnsi" w:hAnsiTheme="minorHAnsi" w:cstheme="minorHAnsi"/>
        </w:rPr>
        <w:t>Il/la sottoscritto/a__________________________</w:t>
      </w:r>
      <w:r w:rsidR="00361EBA" w:rsidRPr="003C796B">
        <w:rPr>
          <w:rFonts w:asciiTheme="minorHAnsi" w:hAnsiTheme="minorHAnsi" w:cstheme="minorHAnsi"/>
        </w:rPr>
        <w:t>______________</w:t>
      </w:r>
      <w:r w:rsidRPr="003C796B">
        <w:rPr>
          <w:rFonts w:asciiTheme="minorHAnsi" w:hAnsiTheme="minorHAnsi" w:cstheme="minorHAnsi"/>
        </w:rPr>
        <w:t>_________________________________</w:t>
      </w:r>
      <w:r w:rsidR="003C796B">
        <w:rPr>
          <w:rFonts w:asciiTheme="minorHAnsi" w:hAnsiTheme="minorHAnsi" w:cstheme="minorHAnsi"/>
        </w:rPr>
        <w:t>________</w:t>
      </w:r>
      <w:r w:rsidRPr="003C796B">
        <w:rPr>
          <w:rFonts w:asciiTheme="minorHAnsi" w:hAnsiTheme="minorHAnsi" w:cstheme="minorHAnsi"/>
        </w:rPr>
        <w:t>__</w:t>
      </w:r>
    </w:p>
    <w:p w14:paraId="4C5E873D" w14:textId="1A531ED2" w:rsidR="009105E5" w:rsidRPr="003C796B" w:rsidRDefault="009105E5" w:rsidP="003C796B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3C796B">
        <w:rPr>
          <w:rFonts w:asciiTheme="minorHAnsi" w:hAnsiTheme="minorHAnsi" w:cstheme="minorHAnsi"/>
        </w:rPr>
        <w:t>nato/a a __________________</w:t>
      </w:r>
      <w:r w:rsidR="003C796B">
        <w:rPr>
          <w:rFonts w:asciiTheme="minorHAnsi" w:hAnsiTheme="minorHAnsi" w:cstheme="minorHAnsi"/>
        </w:rPr>
        <w:t>______</w:t>
      </w:r>
      <w:r w:rsidRPr="003C796B">
        <w:rPr>
          <w:rFonts w:asciiTheme="minorHAnsi" w:hAnsiTheme="minorHAnsi" w:cstheme="minorHAnsi"/>
        </w:rPr>
        <w:t>____________________________ il _____</w:t>
      </w:r>
      <w:r w:rsidR="003C796B">
        <w:rPr>
          <w:rFonts w:asciiTheme="minorHAnsi" w:hAnsiTheme="minorHAnsi" w:cstheme="minorHAnsi"/>
        </w:rPr>
        <w:t>____</w:t>
      </w:r>
      <w:r w:rsidRPr="003C796B">
        <w:rPr>
          <w:rFonts w:asciiTheme="minorHAnsi" w:hAnsiTheme="minorHAnsi" w:cstheme="minorHAnsi"/>
        </w:rPr>
        <w:t>______________</w:t>
      </w:r>
      <w:r w:rsidR="00361EBA" w:rsidRPr="003C796B">
        <w:rPr>
          <w:rFonts w:asciiTheme="minorHAnsi" w:hAnsiTheme="minorHAnsi" w:cstheme="minorHAnsi"/>
        </w:rPr>
        <w:t>____________</w:t>
      </w:r>
      <w:r w:rsidRPr="003C796B">
        <w:rPr>
          <w:rFonts w:asciiTheme="minorHAnsi" w:hAnsiTheme="minorHAnsi" w:cstheme="minorHAnsi"/>
        </w:rPr>
        <w:t>_</w:t>
      </w:r>
    </w:p>
    <w:p w14:paraId="6177192F" w14:textId="77777777" w:rsidR="009105E5" w:rsidRPr="003C796B" w:rsidRDefault="009105E5" w:rsidP="003C796B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3C796B">
        <w:rPr>
          <w:rFonts w:asciiTheme="minorHAnsi" w:hAnsiTheme="minorHAnsi" w:cstheme="minorHAnsi"/>
        </w:rPr>
        <w:t>codice fiscale |__|__|__|__|__|__|__|__|__|__|__|__|__|__|__|__|</w:t>
      </w:r>
    </w:p>
    <w:p w14:paraId="310DFABD" w14:textId="6A7232E8" w:rsidR="009105E5" w:rsidRPr="003C796B" w:rsidRDefault="009105E5" w:rsidP="003C796B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3C796B">
        <w:rPr>
          <w:rFonts w:asciiTheme="minorHAnsi" w:hAnsiTheme="minorHAnsi" w:cstheme="minorHAnsi"/>
        </w:rPr>
        <w:t>residente a ________________</w:t>
      </w:r>
      <w:r w:rsidR="003C796B">
        <w:rPr>
          <w:rFonts w:asciiTheme="minorHAnsi" w:hAnsiTheme="minorHAnsi" w:cstheme="minorHAnsi"/>
        </w:rPr>
        <w:t>____________</w:t>
      </w:r>
      <w:r w:rsidRPr="003C796B">
        <w:rPr>
          <w:rFonts w:asciiTheme="minorHAnsi" w:hAnsiTheme="minorHAnsi" w:cstheme="minorHAnsi"/>
        </w:rPr>
        <w:t>___________via_______________________________</w:t>
      </w:r>
      <w:r w:rsidR="003C796B">
        <w:rPr>
          <w:rFonts w:asciiTheme="minorHAnsi" w:hAnsiTheme="minorHAnsi" w:cstheme="minorHAnsi"/>
        </w:rPr>
        <w:t>_________</w:t>
      </w:r>
      <w:r w:rsidRPr="003C796B">
        <w:rPr>
          <w:rFonts w:asciiTheme="minorHAnsi" w:hAnsiTheme="minorHAnsi" w:cstheme="minorHAnsi"/>
        </w:rPr>
        <w:t>______</w:t>
      </w:r>
    </w:p>
    <w:p w14:paraId="0058F643" w14:textId="463815ED" w:rsidR="009105E5" w:rsidRPr="003C796B" w:rsidRDefault="009105E5" w:rsidP="003C796B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3C796B">
        <w:rPr>
          <w:rFonts w:asciiTheme="minorHAnsi" w:hAnsiTheme="minorHAnsi" w:cstheme="minorHAnsi"/>
        </w:rPr>
        <w:t>recapito tel. _____________________</w:t>
      </w:r>
      <w:r w:rsidR="003C796B">
        <w:rPr>
          <w:rFonts w:asciiTheme="minorHAnsi" w:hAnsiTheme="minorHAnsi" w:cstheme="minorHAnsi"/>
        </w:rPr>
        <w:t>__________</w:t>
      </w:r>
      <w:r w:rsidRPr="003C796B">
        <w:rPr>
          <w:rFonts w:asciiTheme="minorHAnsi" w:hAnsiTheme="minorHAnsi" w:cstheme="minorHAnsi"/>
        </w:rPr>
        <w:t>________ recapito cell. _______________</w:t>
      </w:r>
      <w:r w:rsidR="003C796B">
        <w:rPr>
          <w:rFonts w:asciiTheme="minorHAnsi" w:hAnsiTheme="minorHAnsi" w:cstheme="minorHAnsi"/>
        </w:rPr>
        <w:t>__________</w:t>
      </w:r>
      <w:r w:rsidRPr="003C796B">
        <w:rPr>
          <w:rFonts w:asciiTheme="minorHAnsi" w:hAnsiTheme="minorHAnsi" w:cstheme="minorHAnsi"/>
        </w:rPr>
        <w:t>______</w:t>
      </w:r>
    </w:p>
    <w:p w14:paraId="6FEC1465" w14:textId="77777777" w:rsidR="00292FFA" w:rsidRPr="003C796B" w:rsidRDefault="009105E5" w:rsidP="003C796B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3C796B">
        <w:rPr>
          <w:rFonts w:asciiTheme="minorHAnsi" w:hAnsiTheme="minorHAnsi" w:cstheme="minorHAnsi"/>
        </w:rPr>
        <w:t>indirizzo E-Mail _______________________________</w:t>
      </w:r>
    </w:p>
    <w:p w14:paraId="4ED75F67" w14:textId="77777777" w:rsidR="009105E5" w:rsidRPr="003C796B" w:rsidRDefault="00292FFA" w:rsidP="003C796B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3C796B">
        <w:rPr>
          <w:rFonts w:asciiTheme="minorHAnsi" w:hAnsiTheme="minorHAnsi" w:cstheme="minorHAnsi"/>
        </w:rPr>
        <w:t>indirizzo PEC______________________________</w:t>
      </w:r>
    </w:p>
    <w:p w14:paraId="3773CC42" w14:textId="77777777" w:rsidR="009105E5" w:rsidRPr="003C796B" w:rsidRDefault="006E6349" w:rsidP="003C796B">
      <w:pPr>
        <w:autoSpaceDE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3C796B">
        <w:rPr>
          <w:rFonts w:asciiTheme="minorHAnsi" w:hAnsiTheme="minorHAnsi" w:cstheme="minorHAnsi"/>
        </w:rPr>
        <w:t xml:space="preserve">in servizio </w:t>
      </w:r>
      <w:r w:rsidR="00C15050" w:rsidRPr="003C796B">
        <w:rPr>
          <w:rFonts w:asciiTheme="minorHAnsi" w:hAnsiTheme="minorHAnsi" w:cstheme="minorHAnsi"/>
        </w:rPr>
        <w:t>presso ______________________________ con la qualifica di ________________________</w:t>
      </w:r>
    </w:p>
    <w:p w14:paraId="706FD1A5" w14:textId="77777777" w:rsidR="009105E5" w:rsidRPr="003C796B" w:rsidRDefault="009105E5" w:rsidP="00361EBA">
      <w:pPr>
        <w:autoSpaceDE w:val="0"/>
        <w:spacing w:line="480" w:lineRule="auto"/>
        <w:jc w:val="center"/>
        <w:rPr>
          <w:rFonts w:asciiTheme="minorHAnsi" w:hAnsiTheme="minorHAnsi" w:cstheme="minorHAnsi"/>
        </w:rPr>
      </w:pPr>
      <w:r w:rsidRPr="003C796B">
        <w:rPr>
          <w:rFonts w:asciiTheme="minorHAnsi" w:hAnsiTheme="minorHAnsi" w:cstheme="minorHAnsi"/>
          <w:b/>
        </w:rPr>
        <w:t>CHIEDE</w:t>
      </w:r>
    </w:p>
    <w:p w14:paraId="28A61BF8" w14:textId="77777777" w:rsidR="003C796B" w:rsidRDefault="00361EBA" w:rsidP="003C796B">
      <w:pPr>
        <w:autoSpaceDE w:val="0"/>
        <w:jc w:val="both"/>
        <w:rPr>
          <w:rFonts w:asciiTheme="minorHAnsi" w:hAnsiTheme="minorHAnsi" w:cstheme="minorHAnsi"/>
        </w:rPr>
      </w:pPr>
      <w:r w:rsidRPr="003C796B">
        <w:rPr>
          <w:rFonts w:asciiTheme="minorHAnsi" w:hAnsiTheme="minorHAnsi" w:cstheme="minorHAnsi"/>
        </w:rPr>
        <w:t>d</w:t>
      </w:r>
      <w:r w:rsidR="009105E5" w:rsidRPr="003C796B">
        <w:rPr>
          <w:rFonts w:asciiTheme="minorHAnsi" w:hAnsiTheme="minorHAnsi" w:cstheme="minorHAnsi"/>
        </w:rPr>
        <w:t xml:space="preserve">i partecipare alla selezione per l’attribuzione dell’incarico di </w:t>
      </w:r>
      <w:r w:rsidR="003C0C66" w:rsidRPr="003C796B">
        <w:rPr>
          <w:rFonts w:asciiTheme="minorHAnsi" w:hAnsiTheme="minorHAnsi" w:cstheme="minorHAnsi"/>
          <w:b/>
        </w:rPr>
        <w:t>ESPERTO</w:t>
      </w:r>
      <w:r w:rsidR="00BC07D8" w:rsidRPr="003C796B">
        <w:rPr>
          <w:rFonts w:asciiTheme="minorHAnsi" w:hAnsiTheme="minorHAnsi" w:cstheme="minorHAnsi"/>
          <w:b/>
        </w:rPr>
        <w:t xml:space="preserve"> </w:t>
      </w:r>
      <w:r w:rsidR="00FD2DBD" w:rsidRPr="003C796B">
        <w:rPr>
          <w:rFonts w:asciiTheme="minorHAnsi" w:hAnsiTheme="minorHAnsi" w:cstheme="minorHAnsi"/>
          <w:b/>
        </w:rPr>
        <w:t>PROGETTISTA</w:t>
      </w:r>
      <w:r w:rsidR="00B948FC" w:rsidRPr="003C796B">
        <w:rPr>
          <w:rFonts w:asciiTheme="minorHAnsi" w:hAnsiTheme="minorHAnsi" w:cstheme="minorHAnsi"/>
        </w:rPr>
        <w:t xml:space="preserve"> </w:t>
      </w:r>
      <w:r w:rsidR="00BA54E3" w:rsidRPr="003C796B">
        <w:rPr>
          <w:rFonts w:asciiTheme="minorHAnsi" w:hAnsiTheme="minorHAnsi" w:cstheme="minorHAnsi"/>
        </w:rPr>
        <w:t>relativamente</w:t>
      </w:r>
      <w:r w:rsidR="006B595E" w:rsidRPr="003C796B">
        <w:rPr>
          <w:rFonts w:asciiTheme="minorHAnsi" w:hAnsiTheme="minorHAnsi" w:cstheme="minorHAnsi"/>
        </w:rPr>
        <w:t xml:space="preserve"> al progetto</w:t>
      </w:r>
      <w:r w:rsidR="00FE2EBB" w:rsidRPr="003C796B">
        <w:rPr>
          <w:rFonts w:asciiTheme="minorHAnsi" w:hAnsiTheme="minorHAnsi" w:cstheme="minorHAnsi"/>
        </w:rPr>
        <w:t xml:space="preserve"> di cui all’oggetto</w:t>
      </w:r>
      <w:r w:rsidR="003C796B" w:rsidRPr="003C796B">
        <w:rPr>
          <w:rFonts w:asciiTheme="minorHAnsi" w:hAnsiTheme="minorHAnsi" w:cstheme="minorHAnsi"/>
        </w:rPr>
        <w:t>.</w:t>
      </w:r>
    </w:p>
    <w:p w14:paraId="3C65A6E6" w14:textId="3001AC1F" w:rsidR="003C796B" w:rsidRPr="003C796B" w:rsidRDefault="003C796B" w:rsidP="003C796B">
      <w:pPr>
        <w:autoSpaceDE w:val="0"/>
        <w:jc w:val="both"/>
        <w:rPr>
          <w:rFonts w:asciiTheme="minorHAnsi" w:hAnsiTheme="minorHAnsi" w:cstheme="minorHAnsi"/>
          <w:bCs/>
        </w:rPr>
      </w:pPr>
      <w:r w:rsidRPr="003C796B">
        <w:rPr>
          <w:rFonts w:asciiTheme="minorHAnsi" w:hAnsiTheme="minorHAnsi" w:cstheme="minorHAnsi"/>
          <w:bCs/>
        </w:rPr>
        <w:t>A tal fine dichiara il possesso dei seguenti titoli:</w:t>
      </w:r>
    </w:p>
    <w:p w14:paraId="4B34FB7A" w14:textId="4AA04578" w:rsidR="003C796B" w:rsidRDefault="003C796B" w:rsidP="003C796B">
      <w:pPr>
        <w:autoSpaceDE w:val="0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Grigliatabella2"/>
        <w:tblW w:w="10343" w:type="dxa"/>
        <w:tblLook w:val="04A0" w:firstRow="1" w:lastRow="0" w:firstColumn="1" w:lastColumn="0" w:noHBand="0" w:noVBand="1"/>
      </w:tblPr>
      <w:tblGrid>
        <w:gridCol w:w="5342"/>
        <w:gridCol w:w="890"/>
        <w:gridCol w:w="1432"/>
        <w:gridCol w:w="1419"/>
        <w:gridCol w:w="1260"/>
      </w:tblGrid>
      <w:tr w:rsidR="003C796B" w:rsidRPr="003C796B" w14:paraId="502C6A4B" w14:textId="4AD095F8" w:rsidTr="003C796B">
        <w:tc>
          <w:tcPr>
            <w:tcW w:w="5342" w:type="dxa"/>
          </w:tcPr>
          <w:p w14:paraId="2204526B" w14:textId="77777777" w:rsidR="003C796B" w:rsidRPr="003C796B" w:rsidRDefault="003C796B" w:rsidP="003C796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C796B">
              <w:rPr>
                <w:b/>
                <w:bCs/>
                <w:color w:val="000000" w:themeColor="text1"/>
                <w:sz w:val="20"/>
                <w:szCs w:val="20"/>
              </w:rPr>
              <w:t>Titoli culturali e professionali</w:t>
            </w:r>
          </w:p>
        </w:tc>
        <w:tc>
          <w:tcPr>
            <w:tcW w:w="890" w:type="dxa"/>
          </w:tcPr>
          <w:p w14:paraId="1ADA9FAD" w14:textId="77777777" w:rsidR="003C796B" w:rsidRPr="003C796B" w:rsidRDefault="003C796B" w:rsidP="003C796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C796B">
              <w:rPr>
                <w:b/>
                <w:bCs/>
                <w:color w:val="000000" w:themeColor="text1"/>
                <w:sz w:val="20"/>
                <w:szCs w:val="20"/>
              </w:rPr>
              <w:t xml:space="preserve">Punti </w:t>
            </w:r>
          </w:p>
        </w:tc>
        <w:tc>
          <w:tcPr>
            <w:tcW w:w="1432" w:type="dxa"/>
          </w:tcPr>
          <w:p w14:paraId="069019EB" w14:textId="085CC51C" w:rsidR="003C796B" w:rsidRPr="003C796B" w:rsidRDefault="003C796B" w:rsidP="003C796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C796B">
              <w:rPr>
                <w:b/>
                <w:bCs/>
                <w:color w:val="000000" w:themeColor="text1"/>
                <w:sz w:val="20"/>
                <w:szCs w:val="20"/>
              </w:rPr>
              <w:t xml:space="preserve">n.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3C796B">
              <w:rPr>
                <w:b/>
                <w:bCs/>
                <w:color w:val="000000" w:themeColor="text1"/>
                <w:sz w:val="20"/>
                <w:szCs w:val="20"/>
              </w:rPr>
              <w:t>iferimento del curriculum</w:t>
            </w:r>
          </w:p>
        </w:tc>
        <w:tc>
          <w:tcPr>
            <w:tcW w:w="1419" w:type="dxa"/>
          </w:tcPr>
          <w:p w14:paraId="729095F1" w14:textId="1089DCF9" w:rsidR="003C796B" w:rsidRPr="003C796B" w:rsidRDefault="003C796B" w:rsidP="003C796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C796B">
              <w:rPr>
                <w:b/>
                <w:bCs/>
                <w:color w:val="000000" w:themeColor="text1"/>
                <w:sz w:val="20"/>
                <w:szCs w:val="20"/>
              </w:rPr>
              <w:t>Punteggio assegnato dal candidato</w:t>
            </w:r>
          </w:p>
        </w:tc>
        <w:tc>
          <w:tcPr>
            <w:tcW w:w="1260" w:type="dxa"/>
          </w:tcPr>
          <w:p w14:paraId="3F162934" w14:textId="132EC9C0" w:rsidR="003C796B" w:rsidRPr="003C796B" w:rsidRDefault="003C796B" w:rsidP="003C796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C796B">
              <w:rPr>
                <w:b/>
                <w:bCs/>
                <w:color w:val="000000" w:themeColor="text1"/>
                <w:sz w:val="20"/>
                <w:szCs w:val="20"/>
              </w:rPr>
              <w:t xml:space="preserve">Punteggio determinato dal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D.S.</w:t>
            </w:r>
          </w:p>
        </w:tc>
      </w:tr>
      <w:tr w:rsidR="003C796B" w:rsidRPr="003C796B" w14:paraId="736E646A" w14:textId="50378F20" w:rsidTr="003C796B">
        <w:tc>
          <w:tcPr>
            <w:tcW w:w="5342" w:type="dxa"/>
          </w:tcPr>
          <w:p w14:paraId="578447DF" w14:textId="74F3CAAC" w:rsidR="003C796B" w:rsidRPr="003C796B" w:rsidRDefault="003C796B" w:rsidP="003C796B">
            <w:pPr>
              <w:rPr>
                <w:sz w:val="20"/>
                <w:szCs w:val="20"/>
              </w:rPr>
            </w:pPr>
            <w:r w:rsidRPr="003C796B">
              <w:rPr>
                <w:sz w:val="20"/>
                <w:szCs w:val="20"/>
              </w:rPr>
              <w:t>Diploma di laurea in aree disciplinari relative alle competenze professionali richieste</w:t>
            </w:r>
            <w:r>
              <w:rPr>
                <w:sz w:val="20"/>
                <w:szCs w:val="20"/>
              </w:rPr>
              <w:t xml:space="preserve"> </w:t>
            </w:r>
            <w:r w:rsidRPr="003C796B">
              <w:rPr>
                <w:sz w:val="20"/>
                <w:szCs w:val="20"/>
              </w:rPr>
              <w:t>(informatiche, matematica, fisica ecc.)</w:t>
            </w:r>
          </w:p>
          <w:p w14:paraId="08C62715" w14:textId="77777777" w:rsidR="003C796B" w:rsidRPr="003C796B" w:rsidRDefault="003C796B" w:rsidP="003C796B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3C796B">
              <w:rPr>
                <w:sz w:val="20"/>
                <w:szCs w:val="20"/>
              </w:rPr>
              <w:t>Punti 30 per 110/110+ lode</w:t>
            </w:r>
          </w:p>
          <w:p w14:paraId="34D607C7" w14:textId="77777777" w:rsidR="003C796B" w:rsidRPr="003C796B" w:rsidRDefault="003C796B" w:rsidP="003C796B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3C796B">
              <w:rPr>
                <w:sz w:val="20"/>
                <w:szCs w:val="20"/>
              </w:rPr>
              <w:t xml:space="preserve">Punti 25 da 100/110 a 110/110 </w:t>
            </w:r>
          </w:p>
          <w:p w14:paraId="11F52B26" w14:textId="77777777" w:rsidR="003C796B" w:rsidRPr="003C796B" w:rsidRDefault="003C796B" w:rsidP="003C796B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3C796B">
              <w:rPr>
                <w:sz w:val="20"/>
                <w:szCs w:val="20"/>
              </w:rPr>
              <w:t>Punti 20 fino a 99/110</w:t>
            </w:r>
          </w:p>
        </w:tc>
        <w:tc>
          <w:tcPr>
            <w:tcW w:w="890" w:type="dxa"/>
          </w:tcPr>
          <w:p w14:paraId="0584F9B8" w14:textId="77777777" w:rsidR="003C796B" w:rsidRPr="003C796B" w:rsidRDefault="003C796B" w:rsidP="003C796B">
            <w:pPr>
              <w:jc w:val="right"/>
              <w:rPr>
                <w:sz w:val="20"/>
                <w:szCs w:val="20"/>
              </w:rPr>
            </w:pPr>
          </w:p>
          <w:p w14:paraId="596CC210" w14:textId="77777777" w:rsidR="003C796B" w:rsidRPr="003C796B" w:rsidRDefault="003C796B" w:rsidP="003C796B">
            <w:pPr>
              <w:jc w:val="right"/>
              <w:rPr>
                <w:sz w:val="20"/>
                <w:szCs w:val="20"/>
              </w:rPr>
            </w:pPr>
          </w:p>
          <w:p w14:paraId="3C5DBED2" w14:textId="77777777" w:rsidR="003C796B" w:rsidRPr="003C796B" w:rsidRDefault="003C796B" w:rsidP="003C796B">
            <w:pPr>
              <w:jc w:val="right"/>
              <w:rPr>
                <w:sz w:val="20"/>
                <w:szCs w:val="20"/>
              </w:rPr>
            </w:pPr>
            <w:r w:rsidRPr="003C796B">
              <w:rPr>
                <w:sz w:val="20"/>
                <w:szCs w:val="20"/>
              </w:rPr>
              <w:t>Max 30</w:t>
            </w:r>
          </w:p>
        </w:tc>
        <w:tc>
          <w:tcPr>
            <w:tcW w:w="1432" w:type="dxa"/>
          </w:tcPr>
          <w:p w14:paraId="4B8A9B3E" w14:textId="77777777" w:rsidR="003C796B" w:rsidRPr="003C796B" w:rsidRDefault="003C796B" w:rsidP="003C796B">
            <w:pPr>
              <w:jc w:val="right"/>
            </w:pPr>
          </w:p>
        </w:tc>
        <w:tc>
          <w:tcPr>
            <w:tcW w:w="1419" w:type="dxa"/>
          </w:tcPr>
          <w:p w14:paraId="1ECA726B" w14:textId="613F1161" w:rsidR="003C796B" w:rsidRPr="003C796B" w:rsidRDefault="003C796B" w:rsidP="003C796B">
            <w:pPr>
              <w:jc w:val="right"/>
            </w:pPr>
          </w:p>
        </w:tc>
        <w:tc>
          <w:tcPr>
            <w:tcW w:w="1260" w:type="dxa"/>
          </w:tcPr>
          <w:p w14:paraId="7E7A934A" w14:textId="2FD523C8" w:rsidR="003C796B" w:rsidRPr="003C796B" w:rsidRDefault="003C796B" w:rsidP="003C796B">
            <w:pPr>
              <w:jc w:val="right"/>
            </w:pPr>
          </w:p>
        </w:tc>
      </w:tr>
      <w:tr w:rsidR="003C796B" w:rsidRPr="003C796B" w14:paraId="610E8E60" w14:textId="3F7187D3" w:rsidTr="003C796B">
        <w:tc>
          <w:tcPr>
            <w:tcW w:w="5342" w:type="dxa"/>
          </w:tcPr>
          <w:p w14:paraId="6D0F2673" w14:textId="77777777" w:rsidR="003C796B" w:rsidRPr="003C796B" w:rsidRDefault="003C796B" w:rsidP="003C796B">
            <w:pPr>
              <w:rPr>
                <w:sz w:val="20"/>
                <w:szCs w:val="20"/>
              </w:rPr>
            </w:pPr>
            <w:r w:rsidRPr="003C796B">
              <w:rPr>
                <w:sz w:val="20"/>
                <w:szCs w:val="20"/>
              </w:rPr>
              <w:t>Comprovate competenze/esperienze nella realizzazione di percorsi formativi:</w:t>
            </w:r>
          </w:p>
          <w:p w14:paraId="7942F200" w14:textId="77777777" w:rsidR="003C796B" w:rsidRPr="003C796B" w:rsidRDefault="003C796B" w:rsidP="003C796B">
            <w:pPr>
              <w:rPr>
                <w:sz w:val="20"/>
                <w:szCs w:val="20"/>
              </w:rPr>
            </w:pPr>
            <w:r w:rsidRPr="003C796B">
              <w:rPr>
                <w:sz w:val="20"/>
                <w:szCs w:val="20"/>
              </w:rPr>
              <w:t>Punti 5 per ogni percorso formativo max 3</w:t>
            </w:r>
          </w:p>
        </w:tc>
        <w:tc>
          <w:tcPr>
            <w:tcW w:w="890" w:type="dxa"/>
          </w:tcPr>
          <w:p w14:paraId="184ADD51" w14:textId="77777777" w:rsidR="003C796B" w:rsidRPr="003C796B" w:rsidRDefault="003C796B" w:rsidP="003C796B">
            <w:pPr>
              <w:jc w:val="right"/>
              <w:rPr>
                <w:sz w:val="20"/>
                <w:szCs w:val="20"/>
              </w:rPr>
            </w:pPr>
          </w:p>
          <w:p w14:paraId="0B1934E3" w14:textId="77777777" w:rsidR="003C796B" w:rsidRPr="003C796B" w:rsidRDefault="003C796B" w:rsidP="003C796B">
            <w:pPr>
              <w:jc w:val="right"/>
              <w:rPr>
                <w:sz w:val="20"/>
                <w:szCs w:val="20"/>
              </w:rPr>
            </w:pPr>
            <w:r w:rsidRPr="003C796B">
              <w:rPr>
                <w:sz w:val="20"/>
                <w:szCs w:val="20"/>
              </w:rPr>
              <w:t>Max 15</w:t>
            </w:r>
          </w:p>
        </w:tc>
        <w:tc>
          <w:tcPr>
            <w:tcW w:w="1432" w:type="dxa"/>
          </w:tcPr>
          <w:p w14:paraId="03E6124A" w14:textId="77777777" w:rsidR="003C796B" w:rsidRPr="003C796B" w:rsidRDefault="003C796B" w:rsidP="003C796B">
            <w:pPr>
              <w:jc w:val="right"/>
            </w:pPr>
          </w:p>
        </w:tc>
        <w:tc>
          <w:tcPr>
            <w:tcW w:w="1419" w:type="dxa"/>
          </w:tcPr>
          <w:p w14:paraId="6E66DE43" w14:textId="1F726DAC" w:rsidR="003C796B" w:rsidRPr="003C796B" w:rsidRDefault="003C796B" w:rsidP="003C796B">
            <w:pPr>
              <w:jc w:val="right"/>
            </w:pPr>
          </w:p>
        </w:tc>
        <w:tc>
          <w:tcPr>
            <w:tcW w:w="1260" w:type="dxa"/>
          </w:tcPr>
          <w:p w14:paraId="017492EE" w14:textId="579446A4" w:rsidR="003C796B" w:rsidRPr="003C796B" w:rsidRDefault="003C796B" w:rsidP="003C796B">
            <w:pPr>
              <w:jc w:val="right"/>
            </w:pPr>
          </w:p>
        </w:tc>
      </w:tr>
      <w:tr w:rsidR="003C796B" w:rsidRPr="003C796B" w14:paraId="23F8DA9C" w14:textId="70356FCD" w:rsidTr="003C796B">
        <w:tc>
          <w:tcPr>
            <w:tcW w:w="5342" w:type="dxa"/>
          </w:tcPr>
          <w:p w14:paraId="0678F5A2" w14:textId="77777777" w:rsidR="003C796B" w:rsidRPr="003C796B" w:rsidRDefault="003C796B" w:rsidP="003C796B">
            <w:pPr>
              <w:rPr>
                <w:sz w:val="20"/>
                <w:szCs w:val="20"/>
              </w:rPr>
            </w:pPr>
            <w:r w:rsidRPr="003C796B">
              <w:rPr>
                <w:sz w:val="20"/>
                <w:szCs w:val="20"/>
              </w:rPr>
              <w:t>Certificazioni Informatiche (1 punto per ciascuna certificazione)</w:t>
            </w:r>
          </w:p>
        </w:tc>
        <w:tc>
          <w:tcPr>
            <w:tcW w:w="890" w:type="dxa"/>
          </w:tcPr>
          <w:p w14:paraId="69740BE2" w14:textId="77777777" w:rsidR="003C796B" w:rsidRPr="003C796B" w:rsidRDefault="003C796B" w:rsidP="003C796B">
            <w:pPr>
              <w:jc w:val="right"/>
              <w:rPr>
                <w:sz w:val="20"/>
                <w:szCs w:val="20"/>
              </w:rPr>
            </w:pPr>
            <w:r w:rsidRPr="003C796B">
              <w:rPr>
                <w:sz w:val="20"/>
                <w:szCs w:val="20"/>
              </w:rPr>
              <w:t>Max  5</w:t>
            </w:r>
          </w:p>
        </w:tc>
        <w:tc>
          <w:tcPr>
            <w:tcW w:w="1432" w:type="dxa"/>
          </w:tcPr>
          <w:p w14:paraId="54895501" w14:textId="77777777" w:rsidR="003C796B" w:rsidRPr="003C796B" w:rsidRDefault="003C796B" w:rsidP="003C796B">
            <w:pPr>
              <w:jc w:val="right"/>
            </w:pPr>
          </w:p>
        </w:tc>
        <w:tc>
          <w:tcPr>
            <w:tcW w:w="1419" w:type="dxa"/>
          </w:tcPr>
          <w:p w14:paraId="1EDD8ABC" w14:textId="2C585A34" w:rsidR="003C796B" w:rsidRPr="003C796B" w:rsidRDefault="003C796B" w:rsidP="003C796B">
            <w:pPr>
              <w:jc w:val="right"/>
            </w:pPr>
          </w:p>
        </w:tc>
        <w:tc>
          <w:tcPr>
            <w:tcW w:w="1260" w:type="dxa"/>
          </w:tcPr>
          <w:p w14:paraId="4D0F0648" w14:textId="7B69A4A0" w:rsidR="003C796B" w:rsidRPr="003C796B" w:rsidRDefault="003C796B" w:rsidP="003C796B">
            <w:pPr>
              <w:jc w:val="right"/>
            </w:pPr>
          </w:p>
        </w:tc>
      </w:tr>
      <w:tr w:rsidR="003C796B" w:rsidRPr="003C796B" w14:paraId="0F7D36D4" w14:textId="5470D272" w:rsidTr="003C796B">
        <w:tc>
          <w:tcPr>
            <w:tcW w:w="5342" w:type="dxa"/>
          </w:tcPr>
          <w:p w14:paraId="1CE74FAA" w14:textId="77777777" w:rsidR="003C796B" w:rsidRPr="003C796B" w:rsidRDefault="003C796B" w:rsidP="003C796B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0E8010D" w14:textId="77777777" w:rsidR="003C796B" w:rsidRPr="003C796B" w:rsidRDefault="003C796B" w:rsidP="003C79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0EE33137" w14:textId="77777777" w:rsidR="003C796B" w:rsidRPr="003C796B" w:rsidRDefault="003C796B" w:rsidP="003C796B">
            <w:pPr>
              <w:jc w:val="right"/>
            </w:pPr>
          </w:p>
        </w:tc>
        <w:tc>
          <w:tcPr>
            <w:tcW w:w="1419" w:type="dxa"/>
          </w:tcPr>
          <w:p w14:paraId="4B5855F2" w14:textId="338EF895" w:rsidR="003C796B" w:rsidRPr="003C796B" w:rsidRDefault="003C796B" w:rsidP="003C796B">
            <w:pPr>
              <w:jc w:val="right"/>
            </w:pPr>
          </w:p>
        </w:tc>
        <w:tc>
          <w:tcPr>
            <w:tcW w:w="1260" w:type="dxa"/>
          </w:tcPr>
          <w:p w14:paraId="07463489" w14:textId="34200479" w:rsidR="003C796B" w:rsidRPr="003C796B" w:rsidRDefault="003C796B" w:rsidP="003C796B">
            <w:pPr>
              <w:jc w:val="right"/>
            </w:pPr>
          </w:p>
        </w:tc>
      </w:tr>
      <w:tr w:rsidR="003C796B" w:rsidRPr="003C796B" w14:paraId="307115A6" w14:textId="2B5A2C6F" w:rsidTr="003C796B">
        <w:tc>
          <w:tcPr>
            <w:tcW w:w="5342" w:type="dxa"/>
          </w:tcPr>
          <w:p w14:paraId="51AD1418" w14:textId="77777777" w:rsidR="003C796B" w:rsidRPr="003C796B" w:rsidRDefault="003C796B" w:rsidP="003C796B">
            <w:pPr>
              <w:rPr>
                <w:sz w:val="20"/>
                <w:szCs w:val="20"/>
              </w:rPr>
            </w:pPr>
            <w:r w:rsidRPr="003C796B">
              <w:rPr>
                <w:sz w:val="20"/>
                <w:szCs w:val="20"/>
              </w:rPr>
              <w:t>Per ogni incarico di Progettazione o Collaudo svolti nell’ambito di progetti PONFESR:</w:t>
            </w:r>
          </w:p>
          <w:p w14:paraId="77E8B595" w14:textId="77777777" w:rsidR="003C796B" w:rsidRPr="003C796B" w:rsidRDefault="003C796B" w:rsidP="003C796B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  <w:r w:rsidRPr="003C796B">
              <w:rPr>
                <w:sz w:val="20"/>
                <w:szCs w:val="20"/>
              </w:rPr>
              <w:t>Punti 5 per ogni esperienza max 4</w:t>
            </w:r>
          </w:p>
        </w:tc>
        <w:tc>
          <w:tcPr>
            <w:tcW w:w="890" w:type="dxa"/>
          </w:tcPr>
          <w:p w14:paraId="358AFF4E" w14:textId="77777777" w:rsidR="003C796B" w:rsidRPr="003C796B" w:rsidRDefault="003C796B" w:rsidP="003C796B">
            <w:pPr>
              <w:jc w:val="right"/>
              <w:rPr>
                <w:sz w:val="20"/>
                <w:szCs w:val="20"/>
              </w:rPr>
            </w:pPr>
            <w:r w:rsidRPr="003C796B">
              <w:rPr>
                <w:sz w:val="20"/>
                <w:szCs w:val="20"/>
              </w:rPr>
              <w:t>Max 20</w:t>
            </w:r>
          </w:p>
        </w:tc>
        <w:tc>
          <w:tcPr>
            <w:tcW w:w="1432" w:type="dxa"/>
          </w:tcPr>
          <w:p w14:paraId="0AC600E2" w14:textId="77777777" w:rsidR="003C796B" w:rsidRPr="003C796B" w:rsidRDefault="003C796B" w:rsidP="003C796B">
            <w:pPr>
              <w:jc w:val="right"/>
            </w:pPr>
          </w:p>
        </w:tc>
        <w:tc>
          <w:tcPr>
            <w:tcW w:w="1419" w:type="dxa"/>
          </w:tcPr>
          <w:p w14:paraId="111D3BC5" w14:textId="3CE3D097" w:rsidR="003C796B" w:rsidRPr="003C796B" w:rsidRDefault="003C796B" w:rsidP="003C796B">
            <w:pPr>
              <w:jc w:val="right"/>
            </w:pPr>
          </w:p>
        </w:tc>
        <w:tc>
          <w:tcPr>
            <w:tcW w:w="1260" w:type="dxa"/>
          </w:tcPr>
          <w:p w14:paraId="3D676ECC" w14:textId="16E60367" w:rsidR="003C796B" w:rsidRPr="003C796B" w:rsidRDefault="003C796B" w:rsidP="003C796B">
            <w:pPr>
              <w:jc w:val="right"/>
            </w:pPr>
          </w:p>
        </w:tc>
      </w:tr>
      <w:tr w:rsidR="003C796B" w:rsidRPr="003C796B" w14:paraId="03380DD0" w14:textId="44126518" w:rsidTr="003C796B">
        <w:trPr>
          <w:trHeight w:val="1350"/>
        </w:trPr>
        <w:tc>
          <w:tcPr>
            <w:tcW w:w="5342" w:type="dxa"/>
          </w:tcPr>
          <w:p w14:paraId="002AE5E4" w14:textId="27A7C5FC" w:rsidR="003C796B" w:rsidRPr="003C796B" w:rsidRDefault="003C796B" w:rsidP="003C796B">
            <w:pPr>
              <w:widowControl w:val="0"/>
              <w:autoSpaceDE w:val="0"/>
              <w:autoSpaceDN w:val="0"/>
              <w:spacing w:before="2"/>
              <w:ind w:left="228"/>
              <w:rPr>
                <w:rFonts w:eastAsia="Cambria" w:cstheme="minorHAnsi"/>
                <w:sz w:val="20"/>
                <w:szCs w:val="20"/>
              </w:rPr>
            </w:pPr>
            <w:r w:rsidRPr="003C796B">
              <w:rPr>
                <w:rFonts w:eastAsia="Cambria" w:cstheme="minorHAnsi"/>
                <w:sz w:val="20"/>
                <w:szCs w:val="20"/>
              </w:rPr>
              <w:t>Esperienze,</w:t>
            </w:r>
            <w:r w:rsidRPr="003C796B">
              <w:rPr>
                <w:rFonts w:eastAsia="Cambria" w:cstheme="minorHAnsi"/>
                <w:spacing w:val="10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in</w:t>
            </w:r>
            <w:r w:rsidRPr="003C796B">
              <w:rPr>
                <w:rFonts w:eastAsia="Cambria" w:cstheme="minorHAnsi"/>
                <w:spacing w:val="11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qualità</w:t>
            </w:r>
            <w:r w:rsidRPr="003C796B">
              <w:rPr>
                <w:rFonts w:eastAsia="Cambria" w:cstheme="minorHAnsi"/>
                <w:spacing w:val="10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di</w:t>
            </w:r>
            <w:r w:rsidRPr="003C796B">
              <w:rPr>
                <w:rFonts w:eastAsia="Cambria" w:cstheme="minorHAnsi"/>
                <w:spacing w:val="13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progettista</w:t>
            </w:r>
            <w:r w:rsidRPr="003C796B">
              <w:rPr>
                <w:rFonts w:eastAsia="Cambria" w:cstheme="minorHAnsi"/>
                <w:spacing w:val="12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e/o</w:t>
            </w:r>
            <w:r w:rsidRPr="003C796B">
              <w:rPr>
                <w:rFonts w:eastAsia="Cambria" w:cstheme="minorHAnsi"/>
                <w:spacing w:val="9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collaudatore</w:t>
            </w:r>
            <w:r w:rsidRPr="003C796B">
              <w:rPr>
                <w:rFonts w:eastAsia="Cambria" w:cstheme="minorHAnsi"/>
                <w:spacing w:val="10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*,</w:t>
            </w:r>
            <w:r w:rsidRPr="003C796B">
              <w:rPr>
                <w:rFonts w:eastAsia="Cambria" w:cstheme="minorHAnsi"/>
                <w:spacing w:val="8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relative</w:t>
            </w:r>
            <w:r w:rsidRPr="003C796B">
              <w:rPr>
                <w:rFonts w:eastAsia="Cambria" w:cstheme="minorHAnsi"/>
                <w:spacing w:val="4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a</w:t>
            </w:r>
            <w:r w:rsidRPr="003C796B">
              <w:rPr>
                <w:rFonts w:eastAsia="Cambria" w:cstheme="minorHAnsi"/>
                <w:spacing w:val="4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progetti</w:t>
            </w:r>
            <w:r w:rsidRPr="003C796B">
              <w:rPr>
                <w:rFonts w:eastAsia="Cambria" w:cstheme="minorHAnsi"/>
                <w:spacing w:val="12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di</w:t>
            </w:r>
            <w:r w:rsidRPr="003C796B">
              <w:rPr>
                <w:rFonts w:eastAsia="Cambria" w:cstheme="minorHAnsi"/>
                <w:spacing w:val="-45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laboratori/spazi</w:t>
            </w:r>
            <w:r w:rsidRPr="003C796B">
              <w:rPr>
                <w:rFonts w:eastAsia="Cambria" w:cstheme="minorHAnsi"/>
                <w:spacing w:val="5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attrezzati</w:t>
            </w:r>
            <w:r w:rsidRPr="003C796B">
              <w:rPr>
                <w:rFonts w:eastAsia="Cambria" w:cstheme="minorHAnsi"/>
                <w:spacing w:val="6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con</w:t>
            </w:r>
            <w:r w:rsidRPr="003C796B">
              <w:rPr>
                <w:rFonts w:eastAsia="Cambria" w:cstheme="minorHAnsi"/>
                <w:spacing w:val="4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tecnologie</w:t>
            </w:r>
            <w:r w:rsidRPr="003C796B">
              <w:rPr>
                <w:rFonts w:eastAsia="Cambria" w:cstheme="minorHAnsi"/>
                <w:spacing w:val="5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e</w:t>
            </w:r>
            <w:r w:rsidRPr="003C796B">
              <w:rPr>
                <w:rFonts w:eastAsia="Cambria" w:cstheme="minorHAnsi"/>
                <w:spacing w:val="5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arredi,</w:t>
            </w:r>
            <w:r w:rsidRPr="003C796B">
              <w:rPr>
                <w:rFonts w:eastAsia="Cambria" w:cstheme="minorHAnsi"/>
                <w:spacing w:val="8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rinnovo</w:t>
            </w:r>
            <w:r w:rsidRPr="003C796B">
              <w:rPr>
                <w:rFonts w:eastAsia="Cambria" w:cstheme="minorHAnsi"/>
                <w:spacing w:val="8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ambienti</w:t>
            </w:r>
            <w:r w:rsidRPr="003C796B">
              <w:rPr>
                <w:rFonts w:eastAsia="Cambria" w:cstheme="minorHAnsi"/>
                <w:spacing w:val="7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e</w:t>
            </w:r>
            <w:r w:rsidRPr="003C796B">
              <w:rPr>
                <w:rFonts w:eastAsia="Cambria" w:cstheme="minorHAnsi"/>
                <w:spacing w:val="8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aule</w:t>
            </w:r>
            <w:r w:rsidRPr="003C796B">
              <w:rPr>
                <w:rFonts w:eastAsia="Cambria" w:cstheme="minorHAnsi"/>
                <w:spacing w:val="1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digitali.</w:t>
            </w:r>
            <w:r w:rsidRPr="003C796B">
              <w:rPr>
                <w:rFonts w:eastAsia="Cambria" w:cstheme="minorHAnsi"/>
                <w:spacing w:val="36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Le</w:t>
            </w:r>
            <w:r w:rsidRPr="003C796B">
              <w:rPr>
                <w:rFonts w:eastAsia="Cambria" w:cstheme="minorHAnsi"/>
                <w:spacing w:val="39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esperienze</w:t>
            </w:r>
            <w:r w:rsidRPr="003C796B">
              <w:rPr>
                <w:rFonts w:eastAsia="Cambria" w:cstheme="minorHAnsi"/>
                <w:spacing w:val="39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indicate</w:t>
            </w:r>
            <w:r w:rsidRPr="003C796B">
              <w:rPr>
                <w:rFonts w:eastAsia="Cambria" w:cstheme="minorHAnsi"/>
                <w:spacing w:val="30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saranno</w:t>
            </w:r>
            <w:r w:rsidRPr="003C796B">
              <w:rPr>
                <w:rFonts w:eastAsia="Cambria" w:cstheme="minorHAnsi"/>
                <w:spacing w:val="32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considerate</w:t>
            </w:r>
            <w:r w:rsidRPr="003C796B">
              <w:rPr>
                <w:rFonts w:eastAsia="Cambria" w:cstheme="minorHAnsi"/>
                <w:spacing w:val="35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esclusivamente</w:t>
            </w:r>
            <w:r w:rsidRPr="003C796B">
              <w:rPr>
                <w:rFonts w:eastAsia="Cambria" w:cstheme="minorHAnsi"/>
                <w:spacing w:val="32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se</w:t>
            </w:r>
            <w:r w:rsidRPr="003C796B">
              <w:rPr>
                <w:rFonts w:eastAsia="Cambria" w:cstheme="minorHAnsi"/>
                <w:spacing w:val="36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nel</w:t>
            </w:r>
            <w:r w:rsidRPr="003C796B">
              <w:rPr>
                <w:rFonts w:eastAsia="Cambria" w:cstheme="minorHAnsi"/>
                <w:spacing w:val="1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curriculum</w:t>
            </w:r>
            <w:r w:rsidRPr="003C796B">
              <w:rPr>
                <w:rFonts w:eastAsia="Cambria" w:cstheme="minorHAnsi"/>
                <w:spacing w:val="4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vitae</w:t>
            </w:r>
            <w:r>
              <w:rPr>
                <w:rFonts w:eastAsia="Cambria" w:cstheme="minorHAnsi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allegato</w:t>
            </w:r>
            <w:r w:rsidRPr="003C796B">
              <w:rPr>
                <w:rFonts w:eastAsia="Cambria" w:cstheme="minorHAnsi"/>
                <w:spacing w:val="22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viene</w:t>
            </w:r>
            <w:r w:rsidRPr="003C796B">
              <w:rPr>
                <w:rFonts w:eastAsia="Cambria" w:cstheme="minorHAnsi"/>
                <w:spacing w:val="16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riportato</w:t>
            </w:r>
            <w:r w:rsidRPr="003C796B">
              <w:rPr>
                <w:rFonts w:eastAsia="Cambria" w:cstheme="minorHAnsi"/>
                <w:spacing w:val="17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il</w:t>
            </w:r>
            <w:r w:rsidRPr="003C796B">
              <w:rPr>
                <w:rFonts w:eastAsia="Cambria" w:cstheme="minorHAnsi"/>
                <w:spacing w:val="10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committente,</w:t>
            </w:r>
            <w:r w:rsidRPr="003C796B">
              <w:rPr>
                <w:rFonts w:eastAsia="Cambria" w:cstheme="minorHAnsi"/>
                <w:spacing w:val="17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il</w:t>
            </w:r>
            <w:r w:rsidRPr="003C796B">
              <w:rPr>
                <w:rFonts w:eastAsia="Cambria" w:cstheme="minorHAnsi"/>
                <w:spacing w:val="19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codice</w:t>
            </w:r>
            <w:r w:rsidRPr="003C796B">
              <w:rPr>
                <w:rFonts w:eastAsia="Cambria" w:cstheme="minorHAnsi"/>
                <w:spacing w:val="25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progetto</w:t>
            </w:r>
            <w:r w:rsidRPr="003C796B">
              <w:rPr>
                <w:rFonts w:eastAsia="Cambria" w:cstheme="minorHAnsi"/>
                <w:spacing w:val="17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e/o</w:t>
            </w:r>
            <w:r w:rsidRPr="003C796B">
              <w:rPr>
                <w:rFonts w:eastAsia="Cambria" w:cstheme="minorHAnsi"/>
                <w:spacing w:val="21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gli</w:t>
            </w:r>
            <w:r w:rsidRPr="003C796B">
              <w:rPr>
                <w:rFonts w:eastAsia="Cambria" w:cstheme="minorHAnsi"/>
                <w:spacing w:val="19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estremi</w:t>
            </w:r>
            <w:r>
              <w:rPr>
                <w:rFonts w:eastAsia="Cambria" w:cstheme="minorHAnsi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w w:val="105"/>
                <w:sz w:val="20"/>
                <w:szCs w:val="20"/>
              </w:rPr>
              <w:t>del</w:t>
            </w:r>
            <w:r w:rsidRPr="003C796B">
              <w:rPr>
                <w:rFonts w:eastAsia="Cambria" w:cstheme="minorHAnsi"/>
                <w:spacing w:val="-7"/>
                <w:w w:val="105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w w:val="105"/>
                <w:sz w:val="20"/>
                <w:szCs w:val="20"/>
              </w:rPr>
              <w:t>contratto</w:t>
            </w:r>
            <w:r w:rsidRPr="003C796B">
              <w:rPr>
                <w:rFonts w:eastAsia="Cambria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w w:val="105"/>
                <w:sz w:val="20"/>
                <w:szCs w:val="20"/>
              </w:rPr>
              <w:t>(2</w:t>
            </w:r>
            <w:r w:rsidRPr="003C796B">
              <w:rPr>
                <w:rFonts w:eastAsia="Cambria"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w w:val="105"/>
                <w:sz w:val="20"/>
                <w:szCs w:val="20"/>
              </w:rPr>
              <w:t>punto</w:t>
            </w:r>
            <w:r w:rsidRPr="003C796B">
              <w:rPr>
                <w:rFonts w:eastAsia="Cambria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w w:val="105"/>
                <w:sz w:val="20"/>
                <w:szCs w:val="20"/>
              </w:rPr>
              <w:t>per</w:t>
            </w:r>
            <w:r w:rsidRPr="003C796B">
              <w:rPr>
                <w:rFonts w:eastAsia="Cambria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w w:val="105"/>
                <w:sz w:val="20"/>
                <w:szCs w:val="20"/>
              </w:rPr>
              <w:t>ogni</w:t>
            </w:r>
            <w:r w:rsidRPr="003C796B">
              <w:rPr>
                <w:rFonts w:eastAsia="Cambria" w:cstheme="minorHAnsi"/>
                <w:spacing w:val="-9"/>
                <w:w w:val="105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w w:val="105"/>
                <w:sz w:val="20"/>
                <w:szCs w:val="20"/>
              </w:rPr>
              <w:t>esperienza)</w:t>
            </w:r>
          </w:p>
        </w:tc>
        <w:tc>
          <w:tcPr>
            <w:tcW w:w="890" w:type="dxa"/>
          </w:tcPr>
          <w:p w14:paraId="08C20172" w14:textId="77777777" w:rsidR="003C796B" w:rsidRPr="003C796B" w:rsidRDefault="003C796B" w:rsidP="003C796B">
            <w:pPr>
              <w:jc w:val="right"/>
              <w:rPr>
                <w:sz w:val="20"/>
                <w:szCs w:val="20"/>
              </w:rPr>
            </w:pPr>
          </w:p>
          <w:p w14:paraId="15BE2CF0" w14:textId="77777777" w:rsidR="003C796B" w:rsidRPr="003C796B" w:rsidRDefault="003C796B" w:rsidP="003C796B">
            <w:pPr>
              <w:jc w:val="right"/>
              <w:rPr>
                <w:sz w:val="20"/>
                <w:szCs w:val="20"/>
              </w:rPr>
            </w:pPr>
          </w:p>
          <w:p w14:paraId="3BCEAFB9" w14:textId="77777777" w:rsidR="003C796B" w:rsidRPr="003C796B" w:rsidRDefault="003C796B" w:rsidP="003C796B">
            <w:pPr>
              <w:jc w:val="right"/>
              <w:rPr>
                <w:sz w:val="20"/>
                <w:szCs w:val="20"/>
              </w:rPr>
            </w:pPr>
            <w:r w:rsidRPr="003C796B">
              <w:rPr>
                <w:sz w:val="20"/>
                <w:szCs w:val="20"/>
              </w:rPr>
              <w:t xml:space="preserve">  Max 10 </w:t>
            </w:r>
          </w:p>
        </w:tc>
        <w:tc>
          <w:tcPr>
            <w:tcW w:w="1432" w:type="dxa"/>
          </w:tcPr>
          <w:p w14:paraId="07FE2CF5" w14:textId="77777777" w:rsidR="003C796B" w:rsidRPr="003C796B" w:rsidRDefault="003C796B" w:rsidP="003C796B">
            <w:pPr>
              <w:jc w:val="right"/>
            </w:pPr>
          </w:p>
        </w:tc>
        <w:tc>
          <w:tcPr>
            <w:tcW w:w="1419" w:type="dxa"/>
          </w:tcPr>
          <w:p w14:paraId="494069F1" w14:textId="691C9147" w:rsidR="003C796B" w:rsidRPr="003C796B" w:rsidRDefault="003C796B" w:rsidP="003C796B">
            <w:pPr>
              <w:jc w:val="right"/>
            </w:pPr>
          </w:p>
        </w:tc>
        <w:tc>
          <w:tcPr>
            <w:tcW w:w="1260" w:type="dxa"/>
          </w:tcPr>
          <w:p w14:paraId="10BD3385" w14:textId="298AB4A2" w:rsidR="003C796B" w:rsidRPr="003C796B" w:rsidRDefault="003C796B" w:rsidP="003C796B">
            <w:pPr>
              <w:jc w:val="right"/>
            </w:pPr>
          </w:p>
        </w:tc>
      </w:tr>
      <w:tr w:rsidR="003C796B" w:rsidRPr="003C796B" w14:paraId="0DD0E24D" w14:textId="456E3B13" w:rsidTr="003C796B">
        <w:trPr>
          <w:trHeight w:val="582"/>
        </w:trPr>
        <w:tc>
          <w:tcPr>
            <w:tcW w:w="5342" w:type="dxa"/>
          </w:tcPr>
          <w:p w14:paraId="187685D5" w14:textId="6A6321CC" w:rsidR="003C796B" w:rsidRPr="003C796B" w:rsidRDefault="003C796B" w:rsidP="003C796B">
            <w:pPr>
              <w:widowControl w:val="0"/>
              <w:autoSpaceDE w:val="0"/>
              <w:autoSpaceDN w:val="0"/>
              <w:spacing w:before="4"/>
              <w:ind w:left="228" w:right="2204"/>
              <w:rPr>
                <w:rFonts w:eastAsia="Cambria" w:cstheme="minorHAnsi"/>
                <w:sz w:val="20"/>
                <w:szCs w:val="20"/>
              </w:rPr>
            </w:pPr>
            <w:r w:rsidRPr="003C796B">
              <w:rPr>
                <w:rFonts w:eastAsia="Cambria" w:cstheme="minorHAnsi"/>
                <w:sz w:val="20"/>
                <w:szCs w:val="20"/>
              </w:rPr>
              <w:t>Esperienze pregresse nella gestione di PON FSE/FESR</w:t>
            </w:r>
            <w:r w:rsidRPr="003C796B">
              <w:rPr>
                <w:rFonts w:eastAsia="Cambria" w:cstheme="minorHAnsi"/>
                <w:spacing w:val="-46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(1</w:t>
            </w:r>
            <w:r w:rsidRPr="003C796B">
              <w:rPr>
                <w:rFonts w:eastAsia="Cambria" w:cstheme="minorHAnsi"/>
                <w:spacing w:val="-2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punto per</w:t>
            </w:r>
            <w:r w:rsidRPr="003C796B">
              <w:rPr>
                <w:rFonts w:eastAsia="Cambria" w:cstheme="minorHAnsi"/>
                <w:spacing w:val="-2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ogni</w:t>
            </w:r>
            <w:r w:rsidRPr="003C796B">
              <w:rPr>
                <w:rFonts w:eastAsia="Cambria" w:cstheme="minorHAnsi"/>
                <w:spacing w:val="1"/>
                <w:sz w:val="20"/>
                <w:szCs w:val="20"/>
              </w:rPr>
              <w:t xml:space="preserve"> </w:t>
            </w:r>
            <w:r w:rsidRPr="003C796B">
              <w:rPr>
                <w:rFonts w:eastAsia="Cambria" w:cstheme="minorHAnsi"/>
                <w:sz w:val="20"/>
                <w:szCs w:val="20"/>
              </w:rPr>
              <w:t>sperienza)</w:t>
            </w:r>
          </w:p>
        </w:tc>
        <w:tc>
          <w:tcPr>
            <w:tcW w:w="890" w:type="dxa"/>
          </w:tcPr>
          <w:p w14:paraId="15F908BC" w14:textId="77777777" w:rsidR="003C796B" w:rsidRPr="003C796B" w:rsidRDefault="003C796B" w:rsidP="003C796B">
            <w:pPr>
              <w:jc w:val="right"/>
              <w:rPr>
                <w:sz w:val="20"/>
                <w:szCs w:val="20"/>
              </w:rPr>
            </w:pPr>
            <w:r w:rsidRPr="003C796B">
              <w:rPr>
                <w:sz w:val="20"/>
                <w:szCs w:val="20"/>
              </w:rPr>
              <w:t xml:space="preserve">Max 5 </w:t>
            </w:r>
          </w:p>
        </w:tc>
        <w:tc>
          <w:tcPr>
            <w:tcW w:w="1432" w:type="dxa"/>
          </w:tcPr>
          <w:p w14:paraId="154272AF" w14:textId="77777777" w:rsidR="003C796B" w:rsidRPr="003C796B" w:rsidRDefault="003C796B" w:rsidP="003C796B">
            <w:pPr>
              <w:jc w:val="right"/>
            </w:pPr>
          </w:p>
        </w:tc>
        <w:tc>
          <w:tcPr>
            <w:tcW w:w="1419" w:type="dxa"/>
          </w:tcPr>
          <w:p w14:paraId="2850BDE2" w14:textId="3D0F7684" w:rsidR="003C796B" w:rsidRPr="003C796B" w:rsidRDefault="003C796B" w:rsidP="003C796B">
            <w:pPr>
              <w:jc w:val="right"/>
            </w:pPr>
          </w:p>
        </w:tc>
        <w:tc>
          <w:tcPr>
            <w:tcW w:w="1260" w:type="dxa"/>
          </w:tcPr>
          <w:p w14:paraId="30DD25DD" w14:textId="472D1A24" w:rsidR="003C796B" w:rsidRPr="003C796B" w:rsidRDefault="003C796B" w:rsidP="003C796B">
            <w:pPr>
              <w:jc w:val="right"/>
            </w:pPr>
          </w:p>
        </w:tc>
      </w:tr>
    </w:tbl>
    <w:p w14:paraId="0195F7BF" w14:textId="714E041E" w:rsidR="003C796B" w:rsidRDefault="003C796B" w:rsidP="003C796B">
      <w:pPr>
        <w:autoSpaceDE w:val="0"/>
        <w:jc w:val="both"/>
        <w:rPr>
          <w:rFonts w:asciiTheme="minorHAnsi" w:hAnsiTheme="minorHAnsi" w:cstheme="minorHAnsi"/>
          <w:b/>
          <w:bCs/>
        </w:rPr>
      </w:pPr>
    </w:p>
    <w:p w14:paraId="5900F9C5" w14:textId="157ADE26" w:rsidR="003C796B" w:rsidRDefault="003C796B" w:rsidP="003C796B">
      <w:pPr>
        <w:autoSpaceDE w:val="0"/>
        <w:jc w:val="both"/>
        <w:rPr>
          <w:rFonts w:asciiTheme="minorHAnsi" w:hAnsiTheme="minorHAnsi" w:cstheme="minorHAnsi"/>
          <w:b/>
          <w:bCs/>
        </w:rPr>
      </w:pPr>
    </w:p>
    <w:p w14:paraId="25A91AA5" w14:textId="77777777" w:rsidR="003C796B" w:rsidRPr="003C796B" w:rsidRDefault="003C796B" w:rsidP="003C796B">
      <w:pPr>
        <w:autoSpaceDE w:val="0"/>
        <w:jc w:val="both"/>
        <w:rPr>
          <w:rFonts w:asciiTheme="minorHAnsi" w:hAnsiTheme="minorHAnsi" w:cstheme="minorHAnsi"/>
          <w:b/>
          <w:bCs/>
        </w:rPr>
      </w:pPr>
    </w:p>
    <w:p w14:paraId="0F2DD17D" w14:textId="7F20AE77" w:rsidR="009105E5" w:rsidRPr="003C796B" w:rsidRDefault="003C796B" w:rsidP="00361EBA">
      <w:pPr>
        <w:autoSpaceDE w:val="0"/>
        <w:jc w:val="both"/>
        <w:rPr>
          <w:rFonts w:asciiTheme="minorHAnsi" w:hAnsiTheme="minorHAnsi" w:cstheme="minorHAnsi"/>
        </w:rPr>
      </w:pPr>
      <w:r w:rsidRPr="003C796B">
        <w:rPr>
          <w:rFonts w:asciiTheme="minorHAnsi" w:hAnsiTheme="minorHAnsi" w:cstheme="minorHAnsi"/>
        </w:rPr>
        <w:t xml:space="preserve">Inoltre, </w:t>
      </w:r>
      <w:r w:rsidR="009105E5" w:rsidRPr="003C796B">
        <w:rPr>
          <w:rFonts w:asciiTheme="minorHAnsi" w:hAnsiTheme="minorHAnsi" w:cstheme="minorHAnsi"/>
        </w:rPr>
        <w:t>consapevole della responsabilità penale e della decadenza da eventuali benefici acquisiti</w:t>
      </w:r>
      <w:r w:rsidRPr="003C796B">
        <w:rPr>
          <w:rFonts w:asciiTheme="minorHAnsi" w:hAnsiTheme="minorHAnsi" w:cstheme="minorHAnsi"/>
        </w:rPr>
        <w:t xml:space="preserve"> </w:t>
      </w:r>
      <w:r w:rsidR="009105E5" w:rsidRPr="003C796B">
        <w:rPr>
          <w:rFonts w:asciiTheme="minorHAnsi" w:hAnsiTheme="minorHAnsi" w:cstheme="minorHAnsi"/>
        </w:rPr>
        <w:t xml:space="preserve">nel caso di dichiarazioni mendaci, </w:t>
      </w:r>
      <w:r w:rsidR="009105E5" w:rsidRPr="003C796B">
        <w:rPr>
          <w:rFonts w:asciiTheme="minorHAnsi" w:hAnsiTheme="minorHAnsi" w:cstheme="minorHAnsi"/>
          <w:b/>
        </w:rPr>
        <w:t>dichiara</w:t>
      </w:r>
      <w:r w:rsidR="009105E5" w:rsidRPr="003C796B">
        <w:rPr>
          <w:rFonts w:asciiTheme="minorHAnsi" w:hAnsiTheme="minorHAnsi" w:cstheme="minorHAnsi"/>
        </w:rPr>
        <w:t xml:space="preserve"> sotto la propria responsabilità quanto segue:</w:t>
      </w:r>
    </w:p>
    <w:p w14:paraId="6BCA5464" w14:textId="77777777" w:rsidR="009105E5" w:rsidRPr="003C796B" w:rsidRDefault="009105E5" w:rsidP="00361EBA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C796B">
        <w:rPr>
          <w:rFonts w:asciiTheme="minorHAnsi" w:hAnsiTheme="minorHAnsi" w:cstheme="minorHAnsi"/>
          <w:sz w:val="20"/>
          <w:szCs w:val="20"/>
        </w:rPr>
        <w:t>di aver preso visione delle condizioni previste dal bando</w:t>
      </w:r>
    </w:p>
    <w:p w14:paraId="4C147212" w14:textId="77777777" w:rsidR="009105E5" w:rsidRPr="003C796B" w:rsidRDefault="009105E5" w:rsidP="00361EBA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C796B">
        <w:rPr>
          <w:rFonts w:asciiTheme="minorHAnsi" w:hAnsiTheme="minorHAnsi" w:cstheme="minorHAnsi"/>
          <w:sz w:val="20"/>
          <w:szCs w:val="20"/>
        </w:rPr>
        <w:t>di essere in godimento dei diritti politici</w:t>
      </w:r>
    </w:p>
    <w:p w14:paraId="4768EC30" w14:textId="77777777" w:rsidR="009105E5" w:rsidRPr="003C796B" w:rsidRDefault="009105E5" w:rsidP="00361EBA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C796B">
        <w:rPr>
          <w:rFonts w:asciiTheme="minorHAnsi" w:hAnsiTheme="minorHAnsi" w:cstheme="minorHAnsi"/>
          <w:sz w:val="20"/>
          <w:szCs w:val="20"/>
        </w:rPr>
        <w:t xml:space="preserve">di non aver subito condanne penali ovvero di avere i seguenti provvedimenti penali pendenti: </w:t>
      </w:r>
    </w:p>
    <w:p w14:paraId="1F39CA80" w14:textId="77777777" w:rsidR="009105E5" w:rsidRPr="003C796B" w:rsidRDefault="009105E5" w:rsidP="00361EBA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71A5AE8" w14:textId="77777777" w:rsidR="009105E5" w:rsidRPr="003C796B" w:rsidRDefault="009105E5" w:rsidP="00361EBA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C796B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56A0D2B6" w14:textId="77777777" w:rsidR="009105E5" w:rsidRPr="003C796B" w:rsidRDefault="009105E5" w:rsidP="00361EBA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C796B">
        <w:rPr>
          <w:rFonts w:asciiTheme="minorHAnsi" w:hAnsiTheme="minorHAnsi" w:cstheme="minorHAnsi"/>
          <w:sz w:val="20"/>
          <w:szCs w:val="20"/>
        </w:rPr>
        <w:t>di impegnarsi a documentare puntualmente tutta l’attività svolta</w:t>
      </w:r>
    </w:p>
    <w:p w14:paraId="72C074D1" w14:textId="77777777" w:rsidR="009105E5" w:rsidRPr="003C796B" w:rsidRDefault="009105E5" w:rsidP="00361EBA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C796B">
        <w:rPr>
          <w:rFonts w:asciiTheme="minorHAnsi" w:hAnsiTheme="minorHAnsi" w:cstheme="minorHAnsi"/>
          <w:sz w:val="20"/>
          <w:szCs w:val="20"/>
        </w:rPr>
        <w:t>di essere disponibile ad adattarsi al calendario definito dal Gruppo Operativo di Piano</w:t>
      </w:r>
    </w:p>
    <w:p w14:paraId="5C4E7AEC" w14:textId="77777777" w:rsidR="009105E5" w:rsidRPr="003C796B" w:rsidRDefault="009105E5" w:rsidP="00361EBA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C796B">
        <w:rPr>
          <w:rFonts w:asciiTheme="minorHAnsi" w:hAnsiTheme="minorHAnsi" w:cstheme="minorHAnsi"/>
          <w:sz w:val="20"/>
          <w:szCs w:val="20"/>
        </w:rPr>
        <w:t>di non essere in alcuna delle condizioni di incompatibilità con l’incarico previsti dalla norma vigente</w:t>
      </w:r>
    </w:p>
    <w:p w14:paraId="49CE9975" w14:textId="77777777" w:rsidR="009105E5" w:rsidRPr="003C796B" w:rsidRDefault="009105E5" w:rsidP="00361EBA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3C796B">
        <w:rPr>
          <w:rFonts w:asciiTheme="minorHAnsi" w:hAnsiTheme="minorHAnsi" w:cstheme="minorHAnsi"/>
          <w:sz w:val="20"/>
          <w:szCs w:val="20"/>
        </w:rPr>
        <w:t>di avere la competenza informatica l’uso della piattaforma on line “Gestione progetti PON scuola”</w:t>
      </w:r>
    </w:p>
    <w:p w14:paraId="678B9424" w14:textId="77777777" w:rsidR="003C796B" w:rsidRPr="003C796B" w:rsidRDefault="003C796B" w:rsidP="003C796B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C796B">
        <w:rPr>
          <w:rFonts w:asciiTheme="minorHAnsi" w:hAnsiTheme="minorHAnsi" w:cstheme="minorHAnsi"/>
        </w:rPr>
        <w:t xml:space="preserve">Si allega alla presente </w:t>
      </w:r>
    </w:p>
    <w:p w14:paraId="70BF1C3E" w14:textId="55622006" w:rsidR="003C796B" w:rsidRPr="003C796B" w:rsidRDefault="003C796B" w:rsidP="003C796B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</w:rPr>
      </w:pPr>
      <w:r w:rsidRPr="003C796B">
        <w:rPr>
          <w:rFonts w:asciiTheme="minorHAnsi" w:hAnsiTheme="minorHAnsi" w:cstheme="minorHAnsi"/>
        </w:rPr>
        <w:t>Documento di identità in fotocopia</w:t>
      </w:r>
      <w:r w:rsidR="00A24514">
        <w:rPr>
          <w:rFonts w:asciiTheme="minorHAnsi" w:hAnsiTheme="minorHAnsi" w:cstheme="minorHAnsi"/>
        </w:rPr>
        <w:t xml:space="preserve"> firmato</w:t>
      </w:r>
    </w:p>
    <w:p w14:paraId="6EAB5754" w14:textId="1A69EDAC" w:rsidR="003C796B" w:rsidRPr="003C796B" w:rsidRDefault="003C796B" w:rsidP="003C796B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</w:rPr>
      </w:pPr>
      <w:r w:rsidRPr="003C796B">
        <w:rPr>
          <w:rFonts w:asciiTheme="minorHAnsi" w:hAnsiTheme="minorHAnsi" w:cstheme="minorHAnsi"/>
        </w:rPr>
        <w:t>Curriculum Vitae</w:t>
      </w:r>
      <w:r w:rsidR="00A24514">
        <w:rPr>
          <w:rFonts w:asciiTheme="minorHAnsi" w:hAnsiTheme="minorHAnsi" w:cstheme="minorHAnsi"/>
        </w:rPr>
        <w:t xml:space="preserve"> sottoscritto</w:t>
      </w:r>
    </w:p>
    <w:p w14:paraId="15E202A9" w14:textId="77777777" w:rsidR="009105E5" w:rsidRPr="003C796B" w:rsidRDefault="009105E5" w:rsidP="00361EBA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</w:rPr>
      </w:pPr>
    </w:p>
    <w:p w14:paraId="3725F7CC" w14:textId="77777777" w:rsidR="003C796B" w:rsidRDefault="003C796B" w:rsidP="00361EBA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</w:p>
    <w:p w14:paraId="1A8CC91D" w14:textId="59EAE0A1" w:rsidR="009105E5" w:rsidRPr="003C796B" w:rsidRDefault="009105E5" w:rsidP="00361EBA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3C796B">
        <w:rPr>
          <w:rFonts w:asciiTheme="minorHAnsi" w:hAnsiTheme="minorHAnsi" w:cstheme="minorHAnsi"/>
        </w:rPr>
        <w:t xml:space="preserve">Data___________________ </w:t>
      </w:r>
      <w:r w:rsidR="003C796B">
        <w:rPr>
          <w:rFonts w:asciiTheme="minorHAnsi" w:hAnsiTheme="minorHAnsi" w:cstheme="minorHAnsi"/>
        </w:rPr>
        <w:t xml:space="preserve">                                                               </w:t>
      </w:r>
      <w:r w:rsidRPr="003C796B">
        <w:rPr>
          <w:rFonts w:asciiTheme="minorHAnsi" w:hAnsiTheme="minorHAnsi" w:cstheme="minorHAnsi"/>
        </w:rPr>
        <w:t>firma_____________________________________________</w:t>
      </w:r>
    </w:p>
    <w:p w14:paraId="21D1072A" w14:textId="77777777" w:rsidR="00CE0054" w:rsidRPr="003C796B" w:rsidRDefault="00CE0054" w:rsidP="00361EB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</w:rPr>
      </w:pPr>
    </w:p>
    <w:p w14:paraId="6B0C9F03" w14:textId="77777777" w:rsidR="003C0C66" w:rsidRPr="003C796B" w:rsidRDefault="009105E5" w:rsidP="00361EBA">
      <w:pPr>
        <w:autoSpaceDE w:val="0"/>
        <w:jc w:val="both"/>
        <w:rPr>
          <w:rFonts w:asciiTheme="minorHAnsi" w:hAnsiTheme="minorHAnsi" w:cstheme="minorHAnsi"/>
        </w:rPr>
      </w:pPr>
      <w:r w:rsidRPr="003C796B">
        <w:rPr>
          <w:rFonts w:asciiTheme="minorHAnsi" w:hAnsiTheme="minorHAnsi" w:cstheme="minorHAnsi"/>
        </w:rPr>
        <w:t xml:space="preserve">N.B.: </w:t>
      </w:r>
      <w:r w:rsidRPr="003C796B">
        <w:rPr>
          <w:rFonts w:asciiTheme="minorHAnsi" w:hAnsiTheme="minorHAnsi" w:cstheme="minorHAnsi"/>
          <w:b/>
          <w:u w:val="single"/>
        </w:rPr>
        <w:t>La domanda priva degli allegati e non firmati non verrà presa in considerazione</w:t>
      </w:r>
    </w:p>
    <w:p w14:paraId="5E3D1E3D" w14:textId="77777777" w:rsidR="003C0C66" w:rsidRPr="003C796B" w:rsidRDefault="003C0C66" w:rsidP="00361EBA">
      <w:pPr>
        <w:autoSpaceDE w:val="0"/>
        <w:jc w:val="both"/>
        <w:rPr>
          <w:rFonts w:asciiTheme="minorHAnsi" w:hAnsiTheme="minorHAnsi" w:cstheme="minorHAnsi"/>
        </w:rPr>
      </w:pPr>
    </w:p>
    <w:p w14:paraId="144D3076" w14:textId="77777777" w:rsidR="00E17D8C" w:rsidRPr="003C796B" w:rsidRDefault="00E17D8C" w:rsidP="00E17D8C">
      <w:pPr>
        <w:autoSpaceDE w:val="0"/>
        <w:jc w:val="both"/>
        <w:rPr>
          <w:rFonts w:asciiTheme="minorHAnsi" w:hAnsiTheme="minorHAnsi" w:cstheme="minorHAnsi"/>
        </w:rPr>
      </w:pPr>
    </w:p>
    <w:p w14:paraId="7048CDEB" w14:textId="1BD55CC0" w:rsidR="00E17D8C" w:rsidRPr="003C796B" w:rsidRDefault="00E17D8C" w:rsidP="00E17D8C">
      <w:pPr>
        <w:autoSpaceDE w:val="0"/>
        <w:jc w:val="both"/>
        <w:rPr>
          <w:rFonts w:asciiTheme="minorHAnsi" w:hAnsiTheme="minorHAnsi" w:cstheme="minorHAnsi"/>
        </w:rPr>
      </w:pPr>
      <w:r w:rsidRPr="003C796B">
        <w:rPr>
          <w:rFonts w:asciiTheme="minorHAnsi" w:hAnsiTheme="minorHAnsi" w:cstheme="minorHAnsi"/>
        </w:rPr>
        <w:t>Il/la sottoscritto/a autorizza, ai sensi della legge 196/03 e alle successive modifiche e integrazioni GDPR 679/2016, l’istituto_______________________________ al trattamento dei dati contenuti nella presente autocertificazione esclusivamente nell’ambito e per i fini istituzionali della Pubblica Amministrazione.</w:t>
      </w:r>
    </w:p>
    <w:p w14:paraId="42905CD9" w14:textId="77777777" w:rsidR="003C796B" w:rsidRDefault="003C796B" w:rsidP="00E17D8C">
      <w:pPr>
        <w:autoSpaceDE w:val="0"/>
        <w:jc w:val="both"/>
        <w:rPr>
          <w:rFonts w:asciiTheme="minorHAnsi" w:hAnsiTheme="minorHAnsi" w:cstheme="minorHAnsi"/>
        </w:rPr>
      </w:pPr>
    </w:p>
    <w:p w14:paraId="2F927469" w14:textId="77777777" w:rsidR="003C796B" w:rsidRDefault="003C796B" w:rsidP="00E17D8C">
      <w:pPr>
        <w:autoSpaceDE w:val="0"/>
        <w:jc w:val="both"/>
        <w:rPr>
          <w:rFonts w:asciiTheme="minorHAnsi" w:hAnsiTheme="minorHAnsi" w:cstheme="minorHAnsi"/>
        </w:rPr>
      </w:pPr>
    </w:p>
    <w:p w14:paraId="3410B346" w14:textId="2B19E791" w:rsidR="00E17D8C" w:rsidRPr="003C796B" w:rsidRDefault="00E17D8C" w:rsidP="00E17D8C">
      <w:pPr>
        <w:autoSpaceDE w:val="0"/>
        <w:jc w:val="both"/>
        <w:rPr>
          <w:rFonts w:asciiTheme="minorHAnsi" w:hAnsiTheme="minorHAnsi" w:cstheme="minorHAnsi"/>
        </w:rPr>
      </w:pPr>
      <w:r w:rsidRPr="003C796B">
        <w:rPr>
          <w:rFonts w:asciiTheme="minorHAnsi" w:hAnsiTheme="minorHAnsi" w:cstheme="minorHAnsi"/>
        </w:rPr>
        <w:t xml:space="preserve">Data___________________                           </w:t>
      </w:r>
      <w:r w:rsidR="003C796B">
        <w:rPr>
          <w:rFonts w:asciiTheme="minorHAnsi" w:hAnsiTheme="minorHAnsi" w:cstheme="minorHAnsi"/>
        </w:rPr>
        <w:t xml:space="preserve">                                          </w:t>
      </w:r>
      <w:r w:rsidRPr="003C796B">
        <w:rPr>
          <w:rFonts w:asciiTheme="minorHAnsi" w:hAnsiTheme="minorHAnsi" w:cstheme="minorHAnsi"/>
        </w:rPr>
        <w:t>firma___________________________________________</w:t>
      </w:r>
    </w:p>
    <w:p w14:paraId="7FBA447D" w14:textId="77777777" w:rsidR="00E17D8C" w:rsidRPr="003C796B" w:rsidRDefault="00E17D8C" w:rsidP="00E17D8C">
      <w:pPr>
        <w:autoSpaceDE w:val="0"/>
        <w:jc w:val="both"/>
        <w:rPr>
          <w:rFonts w:asciiTheme="minorHAnsi" w:hAnsiTheme="minorHAnsi" w:cstheme="minorHAnsi"/>
        </w:rPr>
      </w:pPr>
    </w:p>
    <w:sectPr w:rsidR="00E17D8C" w:rsidRPr="003C796B" w:rsidSect="003C7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426" w:right="569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22F9" w14:textId="77777777" w:rsidR="00AB3984" w:rsidRDefault="00AB3984">
      <w:r>
        <w:separator/>
      </w:r>
    </w:p>
  </w:endnote>
  <w:endnote w:type="continuationSeparator" w:id="0">
    <w:p w14:paraId="75D70D8D" w14:textId="77777777" w:rsidR="00AB3984" w:rsidRDefault="00AB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7CF9" w14:textId="77777777" w:rsidR="00AB3984" w:rsidRDefault="00AB3984">
      <w:r>
        <w:separator/>
      </w:r>
    </w:p>
  </w:footnote>
  <w:footnote w:type="continuationSeparator" w:id="0">
    <w:p w14:paraId="02B5D875" w14:textId="77777777" w:rsidR="00AB3984" w:rsidRDefault="00AB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A6D1F9C"/>
    <w:multiLevelType w:val="hybridMultilevel"/>
    <w:tmpl w:val="B8563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94ADA"/>
    <w:multiLevelType w:val="hybridMultilevel"/>
    <w:tmpl w:val="7C264A5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F77C3"/>
    <w:multiLevelType w:val="hybridMultilevel"/>
    <w:tmpl w:val="0A664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85400">
    <w:abstractNumId w:val="7"/>
  </w:num>
  <w:num w:numId="2" w16cid:durableId="235938555">
    <w:abstractNumId w:val="6"/>
  </w:num>
  <w:num w:numId="3" w16cid:durableId="262879260">
    <w:abstractNumId w:val="1"/>
  </w:num>
  <w:num w:numId="4" w16cid:durableId="451021021">
    <w:abstractNumId w:val="3"/>
  </w:num>
  <w:num w:numId="5" w16cid:durableId="1544830663">
    <w:abstractNumId w:val="4"/>
  </w:num>
  <w:num w:numId="6" w16cid:durableId="2035227783">
    <w:abstractNumId w:val="8"/>
  </w:num>
  <w:num w:numId="7" w16cid:durableId="1297300823">
    <w:abstractNumId w:val="5"/>
  </w:num>
  <w:num w:numId="8" w16cid:durableId="196503456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146C5"/>
    <w:rsid w:val="00336F0F"/>
    <w:rsid w:val="003459E5"/>
    <w:rsid w:val="003469AB"/>
    <w:rsid w:val="00351652"/>
    <w:rsid w:val="00355615"/>
    <w:rsid w:val="0035659B"/>
    <w:rsid w:val="00356865"/>
    <w:rsid w:val="00361EBA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C796B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97B5D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16ED8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24514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984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638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17D8C"/>
    <w:rsid w:val="00E2055B"/>
    <w:rsid w:val="00E20869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uiPriority w:val="99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table" w:customStyle="1" w:styleId="Grigliatabella2">
    <w:name w:val="Griglia tabella2"/>
    <w:basedOn w:val="Tabellanormale"/>
    <w:next w:val="Grigliatabella"/>
    <w:uiPriority w:val="39"/>
    <w:rsid w:val="003C79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FGEE01100L S. CIRO DISTRETTO 032</cp:lastModifiedBy>
  <cp:revision>2</cp:revision>
  <cp:lastPrinted>2018-05-17T14:28:00Z</cp:lastPrinted>
  <dcterms:created xsi:type="dcterms:W3CDTF">2022-12-05T12:46:00Z</dcterms:created>
  <dcterms:modified xsi:type="dcterms:W3CDTF">2022-12-05T12:46:00Z</dcterms:modified>
</cp:coreProperties>
</file>